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372011" w14:textId="77777777" w:rsidR="007308F5" w:rsidRDefault="007308F5">
      <w:pPr>
        <w:spacing w:line="200" w:lineRule="exact"/>
      </w:pPr>
    </w:p>
    <w:p w14:paraId="30D60FFB" w14:textId="77777777" w:rsidR="007308F5" w:rsidRDefault="007308F5">
      <w:pPr>
        <w:spacing w:line="200" w:lineRule="exact"/>
      </w:pPr>
    </w:p>
    <w:p w14:paraId="1F2FE7ED" w14:textId="77777777" w:rsidR="007308F5" w:rsidRDefault="007308F5">
      <w:pPr>
        <w:spacing w:line="200" w:lineRule="exact"/>
      </w:pPr>
    </w:p>
    <w:p w14:paraId="0BE13D7A" w14:textId="77777777" w:rsidR="007308F5" w:rsidRDefault="007308F5">
      <w:pPr>
        <w:spacing w:line="200" w:lineRule="exact"/>
      </w:pPr>
    </w:p>
    <w:p w14:paraId="5B0024A5" w14:textId="77777777" w:rsidR="007308F5" w:rsidRDefault="007308F5">
      <w:pPr>
        <w:spacing w:line="200" w:lineRule="exact"/>
      </w:pPr>
    </w:p>
    <w:p w14:paraId="2F8AB80B" w14:textId="77777777" w:rsidR="007308F5" w:rsidRDefault="007308F5">
      <w:pPr>
        <w:spacing w:before="19" w:line="240" w:lineRule="exact"/>
        <w:rPr>
          <w:sz w:val="24"/>
          <w:szCs w:val="24"/>
        </w:rPr>
      </w:pPr>
    </w:p>
    <w:p w14:paraId="32AD2BA1" w14:textId="77777777" w:rsidR="004017EF" w:rsidRDefault="00086D4D" w:rsidP="004017EF">
      <w:pPr>
        <w:spacing w:before="27" w:line="276" w:lineRule="auto"/>
        <w:ind w:left="1710" w:right="-60" w:hanging="1170"/>
        <w:jc w:val="center"/>
        <w:rPr>
          <w:rFonts w:ascii="Arial" w:eastAsia="Arial" w:hAnsi="Arial" w:cs="Arial"/>
          <w:b/>
          <w:sz w:val="26"/>
          <w:szCs w:val="26"/>
        </w:rPr>
      </w:pPr>
      <w:r>
        <w:pict w14:anchorId="6AF5232D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73.5pt;margin-top:73.5pt;width:69pt;height:1in;z-index:-251658752;mso-position-horizontal-relative:page;mso-position-vertical-relative:page">
            <v:imagedata r:id="rId5" o:title=""/>
            <w10:wrap anchorx="page" anchory="page"/>
          </v:shape>
        </w:pict>
      </w:r>
      <w:r w:rsidR="001546A2">
        <w:rPr>
          <w:rFonts w:ascii="Arial" w:eastAsia="Arial" w:hAnsi="Arial" w:cs="Arial"/>
          <w:b/>
          <w:spacing w:val="-10"/>
          <w:sz w:val="26"/>
          <w:szCs w:val="26"/>
        </w:rPr>
        <w:t>W</w:t>
      </w:r>
      <w:r w:rsidR="001546A2">
        <w:rPr>
          <w:rFonts w:ascii="Arial" w:eastAsia="Arial" w:hAnsi="Arial" w:cs="Arial"/>
          <w:b/>
          <w:sz w:val="26"/>
          <w:szCs w:val="26"/>
        </w:rPr>
        <w:t>alter and Gladys Hill</w:t>
      </w:r>
      <w:r w:rsidR="004017EF">
        <w:rPr>
          <w:rFonts w:ascii="Arial" w:eastAsia="Arial" w:hAnsi="Arial" w:cs="Arial"/>
          <w:b/>
          <w:sz w:val="26"/>
          <w:szCs w:val="26"/>
        </w:rPr>
        <w:t xml:space="preserve"> Public School</w:t>
      </w:r>
    </w:p>
    <w:p w14:paraId="20EBB5FA" w14:textId="77777777" w:rsidR="004017EF" w:rsidRDefault="001546A2" w:rsidP="004017EF">
      <w:pPr>
        <w:spacing w:before="27" w:line="276" w:lineRule="auto"/>
        <w:ind w:left="1710" w:right="-60" w:hanging="1170"/>
        <w:jc w:val="center"/>
        <w:rPr>
          <w:rFonts w:ascii="Arial" w:eastAsia="Arial" w:hAnsi="Arial" w:cs="Arial"/>
          <w:b/>
          <w:spacing w:val="-5"/>
          <w:sz w:val="26"/>
          <w:szCs w:val="26"/>
        </w:rPr>
      </w:pPr>
      <w:r>
        <w:rPr>
          <w:rFonts w:ascii="Arial" w:eastAsia="Arial" w:hAnsi="Arial" w:cs="Arial"/>
          <w:b/>
          <w:sz w:val="26"/>
          <w:szCs w:val="26"/>
        </w:rPr>
        <w:t>School Council</w:t>
      </w:r>
      <w:r>
        <w:rPr>
          <w:rFonts w:ascii="Arial" w:eastAsia="Arial" w:hAnsi="Arial" w:cs="Arial"/>
          <w:b/>
          <w:spacing w:val="-9"/>
          <w:sz w:val="26"/>
          <w:szCs w:val="26"/>
        </w:rPr>
        <w:t xml:space="preserve"> </w:t>
      </w:r>
      <w:r w:rsidR="004017EF">
        <w:rPr>
          <w:rFonts w:ascii="Arial" w:eastAsia="Arial" w:hAnsi="Arial" w:cs="Arial"/>
          <w:b/>
          <w:spacing w:val="-9"/>
          <w:sz w:val="26"/>
          <w:szCs w:val="26"/>
        </w:rPr>
        <w:t xml:space="preserve">Meeting </w:t>
      </w:r>
      <w:r>
        <w:rPr>
          <w:rFonts w:ascii="Arial" w:eastAsia="Arial" w:hAnsi="Arial" w:cs="Arial"/>
          <w:b/>
          <w:sz w:val="26"/>
          <w:szCs w:val="26"/>
        </w:rPr>
        <w:t xml:space="preserve">Agenda </w:t>
      </w:r>
    </w:p>
    <w:p w14:paraId="77C33943" w14:textId="51818AFF" w:rsidR="007308F5" w:rsidRDefault="004017EF" w:rsidP="004017EF">
      <w:pPr>
        <w:spacing w:before="27" w:line="276" w:lineRule="auto"/>
        <w:ind w:left="1710" w:right="-60" w:hanging="1170"/>
        <w:jc w:val="center"/>
        <w:rPr>
          <w:rFonts w:ascii="Arial" w:eastAsia="Arial" w:hAnsi="Arial" w:cs="Arial"/>
          <w:sz w:val="26"/>
          <w:szCs w:val="26"/>
        </w:rPr>
      </w:pPr>
      <w:r>
        <w:rPr>
          <w:rFonts w:ascii="Arial" w:eastAsia="Arial" w:hAnsi="Arial" w:cs="Arial"/>
          <w:b/>
          <w:spacing w:val="-5"/>
          <w:sz w:val="26"/>
          <w:szCs w:val="26"/>
        </w:rPr>
        <w:t xml:space="preserve">Online and in Person </w:t>
      </w:r>
      <w:r w:rsidR="001546A2">
        <w:rPr>
          <w:rFonts w:ascii="Arial" w:eastAsia="Arial" w:hAnsi="Arial" w:cs="Arial"/>
          <w:b/>
          <w:sz w:val="26"/>
          <w:szCs w:val="26"/>
        </w:rPr>
        <w:t>@ 6:</w:t>
      </w:r>
      <w:r w:rsidR="003E321F">
        <w:rPr>
          <w:rFonts w:ascii="Arial" w:eastAsia="Arial" w:hAnsi="Arial" w:cs="Arial"/>
          <w:b/>
          <w:sz w:val="26"/>
          <w:szCs w:val="26"/>
        </w:rPr>
        <w:t>00</w:t>
      </w:r>
      <w:r w:rsidR="001546A2">
        <w:rPr>
          <w:rFonts w:ascii="Arial" w:eastAsia="Arial" w:hAnsi="Arial" w:cs="Arial"/>
          <w:b/>
          <w:sz w:val="26"/>
          <w:szCs w:val="26"/>
        </w:rPr>
        <w:t xml:space="preserve"> pm</w:t>
      </w:r>
    </w:p>
    <w:p w14:paraId="1778B32F" w14:textId="0694686E" w:rsidR="007308F5" w:rsidRDefault="003E321F" w:rsidP="004017EF">
      <w:pPr>
        <w:tabs>
          <w:tab w:val="left" w:pos="4950"/>
        </w:tabs>
        <w:spacing w:before="1" w:line="280" w:lineRule="exact"/>
        <w:ind w:left="3240" w:right="1830" w:hanging="1170"/>
        <w:jc w:val="center"/>
        <w:rPr>
          <w:rFonts w:ascii="Arial" w:eastAsia="Arial" w:hAnsi="Arial" w:cs="Arial"/>
          <w:sz w:val="26"/>
          <w:szCs w:val="26"/>
        </w:rPr>
      </w:pPr>
      <w:r>
        <w:rPr>
          <w:rFonts w:ascii="Arial" w:eastAsia="Arial" w:hAnsi="Arial" w:cs="Arial"/>
          <w:b/>
          <w:position w:val="-1"/>
          <w:sz w:val="26"/>
          <w:szCs w:val="26"/>
        </w:rPr>
        <w:t>November</w:t>
      </w:r>
      <w:r w:rsidR="001546A2">
        <w:rPr>
          <w:rFonts w:ascii="Arial" w:eastAsia="Arial" w:hAnsi="Arial" w:cs="Arial"/>
          <w:b/>
          <w:position w:val="-1"/>
          <w:sz w:val="26"/>
          <w:szCs w:val="26"/>
        </w:rPr>
        <w:t xml:space="preserve"> </w:t>
      </w:r>
      <w:r>
        <w:rPr>
          <w:rFonts w:ascii="Arial" w:eastAsia="Arial" w:hAnsi="Arial" w:cs="Arial"/>
          <w:b/>
          <w:position w:val="-1"/>
          <w:sz w:val="26"/>
          <w:szCs w:val="26"/>
        </w:rPr>
        <w:t>1</w:t>
      </w:r>
      <w:r w:rsidRPr="003E321F">
        <w:rPr>
          <w:rFonts w:ascii="Arial" w:eastAsia="Arial" w:hAnsi="Arial" w:cs="Arial"/>
          <w:b/>
          <w:position w:val="-1"/>
          <w:sz w:val="26"/>
          <w:szCs w:val="26"/>
          <w:vertAlign w:val="superscript"/>
        </w:rPr>
        <w:t>st</w:t>
      </w:r>
      <w:r>
        <w:rPr>
          <w:rFonts w:ascii="Arial" w:eastAsia="Arial" w:hAnsi="Arial" w:cs="Arial"/>
          <w:b/>
          <w:position w:val="-1"/>
          <w:sz w:val="26"/>
          <w:szCs w:val="26"/>
        </w:rPr>
        <w:t xml:space="preserve">, </w:t>
      </w:r>
      <w:r w:rsidR="001546A2">
        <w:rPr>
          <w:rFonts w:ascii="Arial" w:eastAsia="Arial" w:hAnsi="Arial" w:cs="Arial"/>
          <w:b/>
          <w:position w:val="-1"/>
          <w:sz w:val="26"/>
          <w:szCs w:val="26"/>
        </w:rPr>
        <w:t>202</w:t>
      </w:r>
      <w:r w:rsidR="004017EF">
        <w:rPr>
          <w:rFonts w:ascii="Arial" w:eastAsia="Arial" w:hAnsi="Arial" w:cs="Arial"/>
          <w:b/>
          <w:position w:val="-1"/>
          <w:sz w:val="26"/>
          <w:szCs w:val="26"/>
        </w:rPr>
        <w:t>2</w:t>
      </w:r>
    </w:p>
    <w:p w14:paraId="0C7EBEA9" w14:textId="77777777" w:rsidR="007308F5" w:rsidRDefault="007308F5">
      <w:pPr>
        <w:spacing w:line="200" w:lineRule="exact"/>
      </w:pPr>
    </w:p>
    <w:p w14:paraId="75650FCA" w14:textId="77777777" w:rsidR="007308F5" w:rsidRDefault="007308F5">
      <w:pPr>
        <w:spacing w:line="200" w:lineRule="exact"/>
      </w:pPr>
    </w:p>
    <w:p w14:paraId="411BB3A4" w14:textId="77777777" w:rsidR="007308F5" w:rsidRDefault="007308F5">
      <w:pPr>
        <w:spacing w:before="6" w:line="200" w:lineRule="exact"/>
      </w:pPr>
    </w:p>
    <w:p w14:paraId="5EC76CC6" w14:textId="77777777" w:rsidR="007308F5" w:rsidRDefault="001546A2" w:rsidP="00A91B8D">
      <w:pPr>
        <w:spacing w:before="27"/>
        <w:ind w:left="-142"/>
        <w:rPr>
          <w:rFonts w:ascii="Arial" w:eastAsia="Arial" w:hAnsi="Arial" w:cs="Arial"/>
          <w:sz w:val="26"/>
          <w:szCs w:val="26"/>
        </w:rPr>
      </w:pPr>
      <w:r>
        <w:rPr>
          <w:rFonts w:ascii="Arial" w:eastAsia="Arial" w:hAnsi="Arial" w:cs="Arial"/>
          <w:b/>
          <w:sz w:val="26"/>
          <w:szCs w:val="26"/>
        </w:rPr>
        <w:t>Executive members:</w:t>
      </w:r>
    </w:p>
    <w:p w14:paraId="23A4CBBC" w14:textId="77777777" w:rsidR="007308F5" w:rsidRDefault="007308F5">
      <w:pPr>
        <w:spacing w:before="3" w:line="240" w:lineRule="exact"/>
        <w:rPr>
          <w:sz w:val="24"/>
          <w:szCs w:val="24"/>
        </w:rPr>
      </w:pPr>
    </w:p>
    <w:p w14:paraId="0428C30B" w14:textId="1E27B785" w:rsidR="007308F5" w:rsidRPr="004017EF" w:rsidRDefault="001546A2" w:rsidP="004017EF">
      <w:pPr>
        <w:ind w:left="-90"/>
        <w:rPr>
          <w:rFonts w:ascii="Arial" w:eastAsia="Arial" w:hAnsi="Arial" w:cs="Arial"/>
          <w:sz w:val="18"/>
          <w:szCs w:val="18"/>
        </w:rPr>
      </w:pPr>
      <w:r w:rsidRPr="004017EF">
        <w:rPr>
          <w:rFonts w:ascii="Arial" w:eastAsia="Arial" w:hAnsi="Arial" w:cs="Arial"/>
          <w:b/>
          <w:sz w:val="18"/>
          <w:szCs w:val="18"/>
        </w:rPr>
        <w:t xml:space="preserve">Chair: </w:t>
      </w:r>
      <w:r w:rsidR="004017EF" w:rsidRPr="00A076B4">
        <w:rPr>
          <w:rFonts w:ascii="Arial" w:eastAsia="Arial" w:hAnsi="Arial" w:cs="Arial"/>
          <w:bCs/>
          <w:sz w:val="18"/>
          <w:szCs w:val="18"/>
        </w:rPr>
        <w:t>Shruti Sharma</w:t>
      </w:r>
    </w:p>
    <w:p w14:paraId="2ACF2502" w14:textId="50B6BACF" w:rsidR="007308F5" w:rsidRPr="004017EF" w:rsidRDefault="001546A2" w:rsidP="004017EF">
      <w:pPr>
        <w:spacing w:before="29"/>
        <w:ind w:left="-90"/>
        <w:rPr>
          <w:rFonts w:ascii="Arial" w:eastAsia="Arial" w:hAnsi="Arial" w:cs="Arial"/>
          <w:sz w:val="18"/>
          <w:szCs w:val="18"/>
        </w:rPr>
      </w:pPr>
      <w:r w:rsidRPr="004017EF">
        <w:rPr>
          <w:rFonts w:ascii="Arial" w:eastAsia="Arial" w:hAnsi="Arial" w:cs="Arial"/>
          <w:b/>
          <w:spacing w:val="-3"/>
          <w:sz w:val="18"/>
          <w:szCs w:val="18"/>
        </w:rPr>
        <w:t>V</w:t>
      </w:r>
      <w:r w:rsidRPr="004017EF">
        <w:rPr>
          <w:rFonts w:ascii="Arial" w:eastAsia="Arial" w:hAnsi="Arial" w:cs="Arial"/>
          <w:b/>
          <w:sz w:val="18"/>
          <w:szCs w:val="18"/>
        </w:rPr>
        <w:t xml:space="preserve">ice Chair: </w:t>
      </w:r>
      <w:r w:rsidR="00963BA0">
        <w:rPr>
          <w:rFonts w:ascii="Arial" w:eastAsia="Arial" w:hAnsi="Arial" w:cs="Arial"/>
          <w:bCs/>
          <w:sz w:val="18"/>
          <w:szCs w:val="18"/>
        </w:rPr>
        <w:t>Ami Shah</w:t>
      </w:r>
    </w:p>
    <w:p w14:paraId="67CB976A" w14:textId="628C8730" w:rsidR="007308F5" w:rsidRPr="004017EF" w:rsidRDefault="001546A2" w:rsidP="004017EF">
      <w:pPr>
        <w:spacing w:before="29"/>
        <w:ind w:left="-90"/>
        <w:rPr>
          <w:rFonts w:ascii="Arial" w:eastAsia="Arial" w:hAnsi="Arial" w:cs="Arial"/>
          <w:sz w:val="18"/>
          <w:szCs w:val="18"/>
        </w:rPr>
      </w:pPr>
      <w:r w:rsidRPr="004017EF">
        <w:rPr>
          <w:rFonts w:ascii="Arial" w:eastAsia="Arial" w:hAnsi="Arial" w:cs="Arial"/>
          <w:b/>
          <w:sz w:val="18"/>
          <w:szCs w:val="18"/>
        </w:rPr>
        <w:t xml:space="preserve">Secretary: </w:t>
      </w:r>
      <w:r w:rsidR="00963BA0" w:rsidRPr="00963BA0">
        <w:rPr>
          <w:rFonts w:ascii="Arial" w:eastAsia="Arial" w:hAnsi="Arial" w:cs="Arial"/>
          <w:bCs/>
          <w:sz w:val="18"/>
          <w:szCs w:val="18"/>
        </w:rPr>
        <w:t>Christina</w:t>
      </w:r>
      <w:r w:rsidR="00D759FE">
        <w:rPr>
          <w:rFonts w:ascii="Arial" w:eastAsia="Arial" w:hAnsi="Arial" w:cs="Arial"/>
          <w:bCs/>
          <w:sz w:val="18"/>
          <w:szCs w:val="18"/>
        </w:rPr>
        <w:t xml:space="preserve"> </w:t>
      </w:r>
      <w:proofErr w:type="spellStart"/>
      <w:r w:rsidR="00D759FE" w:rsidRPr="00A076B4">
        <w:rPr>
          <w:rFonts w:ascii="Arial" w:eastAsia="Arial" w:hAnsi="Arial" w:cs="Arial"/>
          <w:bCs/>
          <w:sz w:val="18"/>
          <w:szCs w:val="18"/>
        </w:rPr>
        <w:t>Oxamitny</w:t>
      </w:r>
      <w:proofErr w:type="spellEnd"/>
    </w:p>
    <w:p w14:paraId="087CA79C" w14:textId="1C6C9235" w:rsidR="007308F5" w:rsidRPr="004017EF" w:rsidRDefault="001546A2" w:rsidP="004017EF">
      <w:pPr>
        <w:spacing w:before="29"/>
        <w:ind w:left="-90"/>
        <w:rPr>
          <w:rFonts w:ascii="Arial" w:eastAsia="Arial" w:hAnsi="Arial" w:cs="Arial"/>
          <w:sz w:val="18"/>
          <w:szCs w:val="18"/>
        </w:rPr>
      </w:pPr>
      <w:r w:rsidRPr="004017EF">
        <w:rPr>
          <w:rFonts w:ascii="Arial" w:eastAsia="Arial" w:hAnsi="Arial" w:cs="Arial"/>
          <w:b/>
          <w:sz w:val="18"/>
          <w:szCs w:val="18"/>
        </w:rPr>
        <w:t>Parent Council</w:t>
      </w:r>
      <w:r w:rsidRPr="004017EF">
        <w:rPr>
          <w:rFonts w:ascii="Arial" w:eastAsia="Arial" w:hAnsi="Arial" w:cs="Arial"/>
          <w:b/>
          <w:spacing w:val="-6"/>
          <w:sz w:val="18"/>
          <w:szCs w:val="18"/>
        </w:rPr>
        <w:t xml:space="preserve"> </w:t>
      </w:r>
      <w:r w:rsidRPr="004017EF">
        <w:rPr>
          <w:rFonts w:ascii="Arial" w:eastAsia="Arial" w:hAnsi="Arial" w:cs="Arial"/>
          <w:b/>
          <w:sz w:val="18"/>
          <w:szCs w:val="18"/>
        </w:rPr>
        <w:t xml:space="preserve">Advisor: </w:t>
      </w:r>
      <w:r w:rsidR="004017EF" w:rsidRPr="00A076B4">
        <w:rPr>
          <w:rFonts w:ascii="Arial" w:eastAsia="Arial" w:hAnsi="Arial" w:cs="Arial"/>
          <w:bCs/>
          <w:sz w:val="18"/>
          <w:szCs w:val="18"/>
        </w:rPr>
        <w:t xml:space="preserve">Swapnil </w:t>
      </w:r>
      <w:r w:rsidR="00A076B4">
        <w:rPr>
          <w:rFonts w:ascii="Arial" w:eastAsia="Arial" w:hAnsi="Arial" w:cs="Arial"/>
          <w:bCs/>
          <w:sz w:val="18"/>
          <w:szCs w:val="18"/>
        </w:rPr>
        <w:t>S</w:t>
      </w:r>
      <w:r w:rsidR="004017EF" w:rsidRPr="00A076B4">
        <w:rPr>
          <w:rFonts w:ascii="Arial" w:eastAsia="Arial" w:hAnsi="Arial" w:cs="Arial"/>
          <w:bCs/>
          <w:sz w:val="18"/>
          <w:szCs w:val="18"/>
        </w:rPr>
        <w:t>harma</w:t>
      </w:r>
    </w:p>
    <w:p w14:paraId="3136C6F1" w14:textId="0B328C3B" w:rsidR="007308F5" w:rsidRPr="004017EF" w:rsidRDefault="001546A2" w:rsidP="004017EF">
      <w:pPr>
        <w:spacing w:before="29" w:line="276" w:lineRule="auto"/>
        <w:ind w:left="-90" w:right="2640"/>
        <w:rPr>
          <w:rFonts w:ascii="Arial" w:eastAsia="Arial" w:hAnsi="Arial" w:cs="Arial"/>
          <w:sz w:val="18"/>
          <w:szCs w:val="18"/>
        </w:rPr>
      </w:pPr>
      <w:r w:rsidRPr="004017EF">
        <w:rPr>
          <w:rFonts w:ascii="Arial" w:eastAsia="Arial" w:hAnsi="Arial" w:cs="Arial"/>
          <w:b/>
          <w:sz w:val="18"/>
          <w:szCs w:val="18"/>
        </w:rPr>
        <w:t xml:space="preserve">Directors at large: </w:t>
      </w:r>
      <w:r w:rsidR="00A076B4" w:rsidRPr="00A076B4">
        <w:rPr>
          <w:rFonts w:ascii="Arial" w:eastAsia="Arial" w:hAnsi="Arial" w:cs="Arial"/>
          <w:bCs/>
          <w:sz w:val="18"/>
          <w:szCs w:val="18"/>
        </w:rPr>
        <w:t xml:space="preserve">Marie McKay, </w:t>
      </w:r>
      <w:proofErr w:type="spellStart"/>
      <w:r w:rsidR="00A076B4" w:rsidRPr="00A076B4">
        <w:rPr>
          <w:rFonts w:ascii="Arial" w:eastAsia="Arial" w:hAnsi="Arial" w:cs="Arial"/>
          <w:bCs/>
          <w:sz w:val="18"/>
          <w:szCs w:val="18"/>
        </w:rPr>
        <w:t>Kriscinda</w:t>
      </w:r>
      <w:proofErr w:type="spellEnd"/>
      <w:r w:rsidR="00A076B4" w:rsidRPr="00A076B4">
        <w:rPr>
          <w:rFonts w:ascii="Arial" w:eastAsia="Arial" w:hAnsi="Arial" w:cs="Arial"/>
          <w:bCs/>
          <w:sz w:val="18"/>
          <w:szCs w:val="18"/>
        </w:rPr>
        <w:t xml:space="preserve"> Maki</w:t>
      </w:r>
      <w:r w:rsidR="006E409B">
        <w:rPr>
          <w:rFonts w:ascii="Arial" w:eastAsia="Arial" w:hAnsi="Arial" w:cs="Arial"/>
          <w:bCs/>
          <w:sz w:val="18"/>
          <w:szCs w:val="18"/>
        </w:rPr>
        <w:t xml:space="preserve">, </w:t>
      </w:r>
      <w:proofErr w:type="spellStart"/>
      <w:r w:rsidR="006E409B" w:rsidRPr="00C974E7">
        <w:rPr>
          <w:rFonts w:ascii="Arial" w:hAnsi="Arial" w:cs="Arial"/>
          <w:sz w:val="18"/>
          <w:szCs w:val="18"/>
        </w:rPr>
        <w:t>Chauntelle</w:t>
      </w:r>
      <w:proofErr w:type="spellEnd"/>
    </w:p>
    <w:p w14:paraId="1D7AD907" w14:textId="77777777" w:rsidR="007308F5" w:rsidRDefault="007308F5">
      <w:pPr>
        <w:spacing w:line="200" w:lineRule="exact"/>
      </w:pPr>
    </w:p>
    <w:p w14:paraId="1CCA0175" w14:textId="77777777" w:rsidR="007308F5" w:rsidRDefault="007308F5">
      <w:pPr>
        <w:spacing w:line="200" w:lineRule="exact"/>
      </w:pPr>
    </w:p>
    <w:p w14:paraId="0CA6A306" w14:textId="77777777" w:rsidR="007308F5" w:rsidRDefault="007308F5">
      <w:pPr>
        <w:spacing w:before="7" w:line="220" w:lineRule="exact"/>
        <w:rPr>
          <w:sz w:val="22"/>
          <w:szCs w:val="22"/>
        </w:rPr>
      </w:pPr>
    </w:p>
    <w:tbl>
      <w:tblPr>
        <w:tblW w:w="0" w:type="auto"/>
        <w:tblInd w:w="10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40"/>
        <w:gridCol w:w="4860"/>
        <w:gridCol w:w="2860"/>
      </w:tblGrid>
      <w:tr w:rsidR="007308F5" w14:paraId="18F7CBEF" w14:textId="77777777">
        <w:trPr>
          <w:trHeight w:hRule="exact" w:val="460"/>
        </w:trPr>
        <w:tc>
          <w:tcPr>
            <w:tcW w:w="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FC8D586" w14:textId="77777777" w:rsidR="007308F5" w:rsidRDefault="001546A2">
            <w:pPr>
              <w:spacing w:before="62"/>
              <w:ind w:left="96"/>
              <w:rPr>
                <w:rFonts w:ascii="Arial" w:eastAsia="Arial" w:hAnsi="Arial" w:cs="Arial"/>
                <w:sz w:val="25"/>
                <w:szCs w:val="25"/>
              </w:rPr>
            </w:pPr>
            <w:r>
              <w:rPr>
                <w:rFonts w:ascii="Arial" w:eastAsia="Arial" w:hAnsi="Arial" w:cs="Arial"/>
                <w:b/>
                <w:sz w:val="25"/>
                <w:szCs w:val="25"/>
              </w:rPr>
              <w:t>Item</w:t>
            </w:r>
          </w:p>
        </w:tc>
        <w:tc>
          <w:tcPr>
            <w:tcW w:w="4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6B4664D" w14:textId="77777777" w:rsidR="007308F5" w:rsidRDefault="001546A2">
            <w:pPr>
              <w:spacing w:before="62"/>
              <w:ind w:left="1996" w:right="2016"/>
              <w:jc w:val="center"/>
              <w:rPr>
                <w:rFonts w:ascii="Arial" w:eastAsia="Arial" w:hAnsi="Arial" w:cs="Arial"/>
                <w:sz w:val="25"/>
                <w:szCs w:val="25"/>
              </w:rPr>
            </w:pPr>
            <w:r>
              <w:rPr>
                <w:rFonts w:ascii="Arial" w:eastAsia="Arial" w:hAnsi="Arial" w:cs="Arial"/>
                <w:b/>
                <w:sz w:val="25"/>
                <w:szCs w:val="25"/>
              </w:rPr>
              <w:t>Matter</w:t>
            </w:r>
          </w:p>
        </w:tc>
        <w:tc>
          <w:tcPr>
            <w:tcW w:w="2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1C54BBF" w14:textId="77777777" w:rsidR="007308F5" w:rsidRDefault="001546A2">
            <w:pPr>
              <w:spacing w:before="62"/>
              <w:ind w:left="926"/>
              <w:rPr>
                <w:rFonts w:ascii="Arial" w:eastAsia="Arial" w:hAnsi="Arial" w:cs="Arial"/>
                <w:sz w:val="25"/>
                <w:szCs w:val="25"/>
              </w:rPr>
            </w:pPr>
            <w:r>
              <w:rPr>
                <w:rFonts w:ascii="Arial" w:eastAsia="Arial" w:hAnsi="Arial" w:cs="Arial"/>
                <w:b/>
                <w:sz w:val="25"/>
                <w:szCs w:val="25"/>
              </w:rPr>
              <w:t>Speaker</w:t>
            </w:r>
          </w:p>
        </w:tc>
      </w:tr>
      <w:tr w:rsidR="007308F5" w14:paraId="112E4E19" w14:textId="77777777">
        <w:trPr>
          <w:trHeight w:hRule="exact" w:val="460"/>
        </w:trPr>
        <w:tc>
          <w:tcPr>
            <w:tcW w:w="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BEBEB"/>
          </w:tcPr>
          <w:p w14:paraId="755758BA" w14:textId="77777777" w:rsidR="007308F5" w:rsidRDefault="001546A2">
            <w:pPr>
              <w:spacing w:before="67"/>
              <w:ind w:left="244" w:right="259"/>
              <w:jc w:val="center"/>
              <w:rPr>
                <w:rFonts w:ascii="Arial" w:eastAsia="Arial" w:hAnsi="Arial" w:cs="Arial"/>
                <w:sz w:val="25"/>
                <w:szCs w:val="25"/>
              </w:rPr>
            </w:pPr>
            <w:r>
              <w:rPr>
                <w:rFonts w:ascii="Arial" w:eastAsia="Arial" w:hAnsi="Arial" w:cs="Arial"/>
                <w:b/>
                <w:sz w:val="25"/>
                <w:szCs w:val="25"/>
              </w:rPr>
              <w:t>1</w:t>
            </w:r>
          </w:p>
        </w:tc>
        <w:tc>
          <w:tcPr>
            <w:tcW w:w="4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BEBEB"/>
          </w:tcPr>
          <w:p w14:paraId="32F3CDA9" w14:textId="77777777" w:rsidR="007308F5" w:rsidRDefault="001546A2">
            <w:pPr>
              <w:spacing w:before="67"/>
              <w:ind w:left="40"/>
              <w:rPr>
                <w:rFonts w:ascii="Arial" w:eastAsia="Arial" w:hAnsi="Arial" w:cs="Arial"/>
                <w:sz w:val="25"/>
                <w:szCs w:val="25"/>
              </w:rPr>
            </w:pPr>
            <w:r>
              <w:rPr>
                <w:rFonts w:ascii="Arial" w:eastAsia="Arial" w:hAnsi="Arial" w:cs="Arial"/>
                <w:sz w:val="25"/>
                <w:szCs w:val="25"/>
              </w:rPr>
              <w:t>Call meeting to Order/Introductions</w:t>
            </w:r>
          </w:p>
        </w:tc>
        <w:tc>
          <w:tcPr>
            <w:tcW w:w="2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BEBEB"/>
          </w:tcPr>
          <w:p w14:paraId="4E258A0F" w14:textId="500F6510" w:rsidR="007308F5" w:rsidRDefault="00470A7F">
            <w:pPr>
              <w:spacing w:before="67"/>
              <w:ind w:left="40"/>
              <w:rPr>
                <w:rFonts w:ascii="Arial" w:eastAsia="Arial" w:hAnsi="Arial" w:cs="Arial"/>
                <w:sz w:val="25"/>
                <w:szCs w:val="25"/>
              </w:rPr>
            </w:pPr>
            <w:r>
              <w:rPr>
                <w:rFonts w:ascii="Arial" w:eastAsia="Arial" w:hAnsi="Arial" w:cs="Arial"/>
                <w:sz w:val="25"/>
                <w:szCs w:val="25"/>
              </w:rPr>
              <w:t>Shruti Sharma</w:t>
            </w:r>
          </w:p>
        </w:tc>
      </w:tr>
      <w:tr w:rsidR="007308F5" w14:paraId="3EE0A5BB" w14:textId="77777777">
        <w:trPr>
          <w:trHeight w:hRule="exact" w:val="480"/>
        </w:trPr>
        <w:tc>
          <w:tcPr>
            <w:tcW w:w="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876D718" w14:textId="77777777" w:rsidR="007308F5" w:rsidRDefault="001546A2">
            <w:pPr>
              <w:spacing w:before="73"/>
              <w:ind w:left="244" w:right="259"/>
              <w:jc w:val="center"/>
              <w:rPr>
                <w:rFonts w:ascii="Arial" w:eastAsia="Arial" w:hAnsi="Arial" w:cs="Arial"/>
                <w:sz w:val="25"/>
                <w:szCs w:val="25"/>
              </w:rPr>
            </w:pPr>
            <w:r>
              <w:rPr>
                <w:rFonts w:ascii="Arial" w:eastAsia="Arial" w:hAnsi="Arial" w:cs="Arial"/>
                <w:b/>
                <w:sz w:val="25"/>
                <w:szCs w:val="25"/>
              </w:rPr>
              <w:t>2</w:t>
            </w:r>
          </w:p>
        </w:tc>
        <w:tc>
          <w:tcPr>
            <w:tcW w:w="4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2268E88" w14:textId="77777777" w:rsidR="007308F5" w:rsidRDefault="001546A2">
            <w:pPr>
              <w:spacing w:before="73"/>
              <w:ind w:left="40"/>
              <w:rPr>
                <w:rFonts w:ascii="Arial" w:eastAsia="Arial" w:hAnsi="Arial" w:cs="Arial"/>
                <w:sz w:val="25"/>
                <w:szCs w:val="25"/>
              </w:rPr>
            </w:pPr>
            <w:r>
              <w:rPr>
                <w:rFonts w:ascii="Arial" w:eastAsia="Arial" w:hAnsi="Arial" w:cs="Arial"/>
                <w:sz w:val="25"/>
                <w:szCs w:val="25"/>
              </w:rPr>
              <w:t>Review</w:t>
            </w:r>
            <w:r>
              <w:rPr>
                <w:rFonts w:ascii="Arial" w:eastAsia="Arial" w:hAnsi="Arial" w:cs="Arial"/>
                <w:spacing w:val="-14"/>
                <w:sz w:val="25"/>
                <w:szCs w:val="25"/>
              </w:rPr>
              <w:t xml:space="preserve"> </w:t>
            </w:r>
            <w:r>
              <w:rPr>
                <w:rFonts w:ascii="Arial" w:eastAsia="Arial" w:hAnsi="Arial" w:cs="Arial"/>
                <w:sz w:val="25"/>
                <w:szCs w:val="25"/>
              </w:rPr>
              <w:t>Agenda</w:t>
            </w:r>
          </w:p>
        </w:tc>
        <w:tc>
          <w:tcPr>
            <w:tcW w:w="2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C36D6F0" w14:textId="15CF6C19" w:rsidR="007308F5" w:rsidRDefault="00470A7F">
            <w:pPr>
              <w:spacing w:before="73"/>
              <w:ind w:left="40"/>
              <w:rPr>
                <w:rFonts w:ascii="Arial" w:eastAsia="Arial" w:hAnsi="Arial" w:cs="Arial"/>
                <w:sz w:val="25"/>
                <w:szCs w:val="25"/>
              </w:rPr>
            </w:pPr>
            <w:r>
              <w:rPr>
                <w:rFonts w:ascii="Arial" w:eastAsia="Arial" w:hAnsi="Arial" w:cs="Arial"/>
                <w:sz w:val="25"/>
                <w:szCs w:val="25"/>
              </w:rPr>
              <w:t>Shruti Sharma</w:t>
            </w:r>
          </w:p>
        </w:tc>
      </w:tr>
      <w:tr w:rsidR="007308F5" w14:paraId="33F3CD38" w14:textId="77777777">
        <w:trPr>
          <w:trHeight w:hRule="exact" w:val="460"/>
        </w:trPr>
        <w:tc>
          <w:tcPr>
            <w:tcW w:w="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BEBEB"/>
          </w:tcPr>
          <w:p w14:paraId="4B42CA07" w14:textId="77777777" w:rsidR="007308F5" w:rsidRDefault="001546A2">
            <w:pPr>
              <w:spacing w:before="58"/>
              <w:ind w:left="244" w:right="259"/>
              <w:jc w:val="center"/>
              <w:rPr>
                <w:rFonts w:ascii="Arial" w:eastAsia="Arial" w:hAnsi="Arial" w:cs="Arial"/>
                <w:sz w:val="25"/>
                <w:szCs w:val="25"/>
              </w:rPr>
            </w:pPr>
            <w:r>
              <w:rPr>
                <w:rFonts w:ascii="Arial" w:eastAsia="Arial" w:hAnsi="Arial" w:cs="Arial"/>
                <w:b/>
                <w:sz w:val="25"/>
                <w:szCs w:val="25"/>
              </w:rPr>
              <w:t>3</w:t>
            </w:r>
          </w:p>
        </w:tc>
        <w:tc>
          <w:tcPr>
            <w:tcW w:w="4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BEBEB"/>
          </w:tcPr>
          <w:p w14:paraId="5C4D593D" w14:textId="49BCEBD8" w:rsidR="007308F5" w:rsidRDefault="001546A2">
            <w:pPr>
              <w:spacing w:before="58"/>
              <w:ind w:left="40"/>
              <w:rPr>
                <w:rFonts w:ascii="Arial" w:eastAsia="Arial" w:hAnsi="Arial" w:cs="Arial"/>
                <w:sz w:val="25"/>
                <w:szCs w:val="25"/>
              </w:rPr>
            </w:pPr>
            <w:r>
              <w:rPr>
                <w:rFonts w:ascii="Arial" w:eastAsia="Arial" w:hAnsi="Arial" w:cs="Arial"/>
                <w:sz w:val="25"/>
                <w:szCs w:val="25"/>
              </w:rPr>
              <w:t xml:space="preserve">Approve </w:t>
            </w:r>
            <w:r w:rsidR="004F2C83">
              <w:rPr>
                <w:rFonts w:ascii="Arial" w:eastAsia="Arial" w:hAnsi="Arial" w:cs="Arial"/>
                <w:sz w:val="25"/>
                <w:szCs w:val="25"/>
              </w:rPr>
              <w:t xml:space="preserve">September </w:t>
            </w:r>
            <w:r>
              <w:rPr>
                <w:rFonts w:ascii="Arial" w:eastAsia="Arial" w:hAnsi="Arial" w:cs="Arial"/>
                <w:sz w:val="25"/>
                <w:szCs w:val="25"/>
              </w:rPr>
              <w:t>meeting minutes</w:t>
            </w:r>
          </w:p>
        </w:tc>
        <w:tc>
          <w:tcPr>
            <w:tcW w:w="2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BEBEB"/>
          </w:tcPr>
          <w:p w14:paraId="1E656C2D" w14:textId="1BC16454" w:rsidR="007308F5" w:rsidRDefault="00470A7F">
            <w:pPr>
              <w:spacing w:before="58"/>
              <w:ind w:left="40"/>
              <w:rPr>
                <w:rFonts w:ascii="Arial" w:eastAsia="Arial" w:hAnsi="Arial" w:cs="Arial"/>
                <w:sz w:val="25"/>
                <w:szCs w:val="25"/>
              </w:rPr>
            </w:pPr>
            <w:r>
              <w:rPr>
                <w:rFonts w:ascii="Arial" w:eastAsia="Arial" w:hAnsi="Arial" w:cs="Arial"/>
                <w:sz w:val="25"/>
                <w:szCs w:val="25"/>
              </w:rPr>
              <w:t>Shruti Sharma</w:t>
            </w:r>
          </w:p>
        </w:tc>
      </w:tr>
      <w:tr w:rsidR="00FF3FA4" w14:paraId="4562AC36" w14:textId="77777777" w:rsidTr="00FF3FA4">
        <w:trPr>
          <w:trHeight w:hRule="exact" w:val="460"/>
        </w:trPr>
        <w:tc>
          <w:tcPr>
            <w:tcW w:w="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1FB84507" w14:textId="6740AA96" w:rsidR="00FF3FA4" w:rsidRDefault="00FF3FA4" w:rsidP="00FF3FA4">
            <w:pPr>
              <w:spacing w:before="58"/>
              <w:ind w:left="244" w:right="259"/>
              <w:jc w:val="center"/>
              <w:rPr>
                <w:rFonts w:ascii="Arial" w:eastAsia="Arial" w:hAnsi="Arial" w:cs="Arial"/>
                <w:b/>
                <w:sz w:val="25"/>
                <w:szCs w:val="25"/>
              </w:rPr>
            </w:pPr>
            <w:r>
              <w:rPr>
                <w:rFonts w:ascii="Arial" w:eastAsia="Arial" w:hAnsi="Arial" w:cs="Arial"/>
                <w:b/>
                <w:sz w:val="25"/>
                <w:szCs w:val="25"/>
              </w:rPr>
              <w:t>4</w:t>
            </w:r>
          </w:p>
        </w:tc>
        <w:tc>
          <w:tcPr>
            <w:tcW w:w="4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7B3CDDC1" w14:textId="36DD24A5" w:rsidR="00FF3FA4" w:rsidRDefault="00FF3FA4" w:rsidP="00FF3FA4">
            <w:pPr>
              <w:spacing w:before="58"/>
              <w:ind w:left="40"/>
              <w:rPr>
                <w:rFonts w:ascii="Arial" w:eastAsia="Arial" w:hAnsi="Arial" w:cs="Arial"/>
                <w:sz w:val="25"/>
                <w:szCs w:val="25"/>
              </w:rPr>
            </w:pPr>
            <w:r>
              <w:rPr>
                <w:rFonts w:ascii="Arial" w:eastAsia="Arial" w:hAnsi="Arial" w:cs="Arial"/>
                <w:sz w:val="25"/>
                <w:szCs w:val="25"/>
              </w:rPr>
              <w:t>Principal Report</w:t>
            </w:r>
          </w:p>
        </w:tc>
        <w:tc>
          <w:tcPr>
            <w:tcW w:w="2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69142880" w14:textId="5CD393D9" w:rsidR="00FF3FA4" w:rsidRDefault="00FF3FA4" w:rsidP="00FF3FA4">
            <w:pPr>
              <w:spacing w:before="58"/>
              <w:ind w:left="40"/>
              <w:rPr>
                <w:rFonts w:ascii="Arial" w:eastAsia="Arial" w:hAnsi="Arial" w:cs="Arial"/>
                <w:sz w:val="25"/>
                <w:szCs w:val="25"/>
              </w:rPr>
            </w:pPr>
            <w:r>
              <w:rPr>
                <w:rFonts w:ascii="Arial" w:eastAsia="Arial" w:hAnsi="Arial" w:cs="Arial"/>
                <w:sz w:val="25"/>
                <w:szCs w:val="25"/>
              </w:rPr>
              <w:t>Mr. Thomas Andrews</w:t>
            </w:r>
          </w:p>
        </w:tc>
      </w:tr>
      <w:tr w:rsidR="00FF3FA4" w14:paraId="2F3F35AF" w14:textId="77777777">
        <w:trPr>
          <w:trHeight w:hRule="exact" w:val="460"/>
        </w:trPr>
        <w:tc>
          <w:tcPr>
            <w:tcW w:w="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BEBEB"/>
          </w:tcPr>
          <w:p w14:paraId="2B75EEC9" w14:textId="25FBC520" w:rsidR="00FF3FA4" w:rsidRDefault="00FF3FA4" w:rsidP="00FF3FA4">
            <w:pPr>
              <w:spacing w:before="58"/>
              <w:ind w:left="244" w:right="259"/>
              <w:jc w:val="center"/>
              <w:rPr>
                <w:rFonts w:ascii="Arial" w:eastAsia="Arial" w:hAnsi="Arial" w:cs="Arial"/>
                <w:b/>
                <w:sz w:val="25"/>
                <w:szCs w:val="25"/>
              </w:rPr>
            </w:pPr>
            <w:r>
              <w:rPr>
                <w:rFonts w:ascii="Arial" w:eastAsia="Arial" w:hAnsi="Arial" w:cs="Arial"/>
                <w:b/>
                <w:sz w:val="25"/>
                <w:szCs w:val="25"/>
              </w:rPr>
              <w:t>5</w:t>
            </w:r>
          </w:p>
        </w:tc>
        <w:tc>
          <w:tcPr>
            <w:tcW w:w="4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BEBEB"/>
          </w:tcPr>
          <w:p w14:paraId="665663D8" w14:textId="46C61E69" w:rsidR="00FF3FA4" w:rsidRDefault="00FF3FA4" w:rsidP="00FF3FA4">
            <w:pPr>
              <w:spacing w:before="58"/>
              <w:ind w:left="40"/>
              <w:rPr>
                <w:rFonts w:ascii="Arial" w:eastAsia="Arial" w:hAnsi="Arial" w:cs="Arial"/>
                <w:sz w:val="25"/>
                <w:szCs w:val="25"/>
              </w:rPr>
            </w:pPr>
            <w:r>
              <w:rPr>
                <w:rFonts w:ascii="Arial" w:eastAsia="Arial" w:hAnsi="Arial" w:cs="Arial"/>
                <w:sz w:val="25"/>
                <w:szCs w:val="25"/>
              </w:rPr>
              <w:t>Update on Network meeting (October 11</w:t>
            </w:r>
            <w:r w:rsidRPr="00D05B78">
              <w:rPr>
                <w:rFonts w:ascii="Arial" w:eastAsia="Arial" w:hAnsi="Arial" w:cs="Arial"/>
                <w:sz w:val="25"/>
                <w:szCs w:val="25"/>
                <w:vertAlign w:val="superscript"/>
              </w:rPr>
              <w:t>th</w:t>
            </w:r>
            <w:r>
              <w:rPr>
                <w:rFonts w:ascii="Arial" w:eastAsia="Arial" w:hAnsi="Arial" w:cs="Arial"/>
                <w:sz w:val="25"/>
                <w:szCs w:val="25"/>
              </w:rPr>
              <w:t>)</w:t>
            </w:r>
          </w:p>
        </w:tc>
        <w:tc>
          <w:tcPr>
            <w:tcW w:w="2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BEBEB"/>
          </w:tcPr>
          <w:p w14:paraId="1B41329B" w14:textId="39898E6B" w:rsidR="00FF3FA4" w:rsidRDefault="00FF3FA4" w:rsidP="00FF3FA4">
            <w:pPr>
              <w:spacing w:before="58"/>
              <w:ind w:left="40"/>
              <w:rPr>
                <w:rFonts w:ascii="Arial" w:eastAsia="Arial" w:hAnsi="Arial" w:cs="Arial"/>
                <w:sz w:val="25"/>
                <w:szCs w:val="25"/>
              </w:rPr>
            </w:pPr>
            <w:r>
              <w:rPr>
                <w:rFonts w:ascii="Arial" w:eastAsia="Arial" w:hAnsi="Arial" w:cs="Arial"/>
                <w:sz w:val="25"/>
                <w:szCs w:val="25"/>
              </w:rPr>
              <w:t>Shruti Sharma</w:t>
            </w:r>
          </w:p>
        </w:tc>
      </w:tr>
      <w:tr w:rsidR="00FF3FA4" w14:paraId="587DB85A" w14:textId="77777777" w:rsidTr="00B912BD">
        <w:trPr>
          <w:trHeight w:hRule="exact" w:val="669"/>
        </w:trPr>
        <w:tc>
          <w:tcPr>
            <w:tcW w:w="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8C096A1" w14:textId="62F29420" w:rsidR="00FF3FA4" w:rsidRDefault="008B0490" w:rsidP="00FF3FA4">
            <w:pPr>
              <w:spacing w:before="64"/>
              <w:ind w:left="244" w:right="259"/>
              <w:jc w:val="center"/>
              <w:rPr>
                <w:rFonts w:ascii="Arial" w:eastAsia="Arial" w:hAnsi="Arial" w:cs="Arial"/>
                <w:b/>
                <w:sz w:val="25"/>
                <w:szCs w:val="25"/>
              </w:rPr>
            </w:pPr>
            <w:r>
              <w:rPr>
                <w:rFonts w:ascii="Arial" w:eastAsia="Arial" w:hAnsi="Arial" w:cs="Arial"/>
                <w:b/>
                <w:sz w:val="25"/>
                <w:szCs w:val="25"/>
              </w:rPr>
              <w:t>6</w:t>
            </w:r>
          </w:p>
        </w:tc>
        <w:tc>
          <w:tcPr>
            <w:tcW w:w="4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F5F4CCB" w14:textId="1B4E6CAA" w:rsidR="00FF3FA4" w:rsidRDefault="008B0490" w:rsidP="00FF3FA4">
            <w:pPr>
              <w:spacing w:before="64"/>
              <w:ind w:left="40"/>
              <w:rPr>
                <w:rFonts w:ascii="Arial" w:eastAsia="Arial" w:hAnsi="Arial" w:cs="Arial"/>
                <w:sz w:val="25"/>
                <w:szCs w:val="25"/>
              </w:rPr>
            </w:pPr>
            <w:r>
              <w:rPr>
                <w:rFonts w:ascii="Arial" w:eastAsia="Arial" w:hAnsi="Arial" w:cs="Arial"/>
                <w:sz w:val="25"/>
                <w:szCs w:val="25"/>
              </w:rPr>
              <w:t xml:space="preserve">Update on </w:t>
            </w:r>
            <w:r w:rsidR="00BE2600">
              <w:rPr>
                <w:rFonts w:ascii="Arial" w:eastAsia="Arial" w:hAnsi="Arial" w:cs="Arial"/>
                <w:sz w:val="25"/>
                <w:szCs w:val="25"/>
              </w:rPr>
              <w:t>“Rally for Public Education”</w:t>
            </w:r>
            <w:r w:rsidR="00B912BD">
              <w:rPr>
                <w:rFonts w:ascii="Arial" w:eastAsia="Arial" w:hAnsi="Arial" w:cs="Arial"/>
                <w:sz w:val="25"/>
                <w:szCs w:val="25"/>
              </w:rPr>
              <w:t xml:space="preserve"> </w:t>
            </w:r>
            <w:r w:rsidR="00BE2600">
              <w:rPr>
                <w:rFonts w:ascii="Arial" w:eastAsia="Arial" w:hAnsi="Arial" w:cs="Arial"/>
                <w:sz w:val="25"/>
                <w:szCs w:val="25"/>
              </w:rPr>
              <w:t xml:space="preserve">By </w:t>
            </w:r>
            <w:r w:rsidR="00B912BD">
              <w:rPr>
                <w:rFonts w:ascii="Arial" w:eastAsia="Arial" w:hAnsi="Arial" w:cs="Arial"/>
                <w:sz w:val="25"/>
                <w:szCs w:val="25"/>
              </w:rPr>
              <w:t>-The Alberta Teachers’ Association</w:t>
            </w:r>
          </w:p>
        </w:tc>
        <w:tc>
          <w:tcPr>
            <w:tcW w:w="2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611EB53" w14:textId="3D981D43" w:rsidR="00FF3FA4" w:rsidRDefault="00B912BD" w:rsidP="00FF3FA4">
            <w:pPr>
              <w:spacing w:before="64"/>
              <w:ind w:left="40"/>
              <w:rPr>
                <w:rFonts w:ascii="Arial" w:eastAsia="Arial" w:hAnsi="Arial" w:cs="Arial"/>
                <w:sz w:val="25"/>
                <w:szCs w:val="25"/>
              </w:rPr>
            </w:pPr>
            <w:r>
              <w:rPr>
                <w:rFonts w:ascii="Arial" w:eastAsia="Arial" w:hAnsi="Arial" w:cs="Arial"/>
                <w:sz w:val="25"/>
                <w:szCs w:val="25"/>
              </w:rPr>
              <w:t>Shruti Sharma</w:t>
            </w:r>
          </w:p>
        </w:tc>
      </w:tr>
      <w:tr w:rsidR="00B912BD" w14:paraId="27A524E7" w14:textId="77777777">
        <w:trPr>
          <w:trHeight w:hRule="exact" w:val="460"/>
        </w:trPr>
        <w:tc>
          <w:tcPr>
            <w:tcW w:w="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BEBEB"/>
          </w:tcPr>
          <w:p w14:paraId="5C576CC7" w14:textId="6F078E9B" w:rsidR="00B912BD" w:rsidRDefault="00B912BD" w:rsidP="00B912BD">
            <w:pPr>
              <w:spacing w:before="62"/>
              <w:ind w:left="244" w:right="259"/>
              <w:jc w:val="center"/>
              <w:rPr>
                <w:rFonts w:ascii="Arial" w:eastAsia="Arial" w:hAnsi="Arial" w:cs="Arial"/>
                <w:sz w:val="25"/>
                <w:szCs w:val="25"/>
              </w:rPr>
            </w:pPr>
            <w:r>
              <w:rPr>
                <w:rFonts w:ascii="Arial" w:eastAsia="Arial" w:hAnsi="Arial" w:cs="Arial"/>
                <w:b/>
                <w:sz w:val="25"/>
                <w:szCs w:val="25"/>
              </w:rPr>
              <w:t>7</w:t>
            </w:r>
          </w:p>
        </w:tc>
        <w:tc>
          <w:tcPr>
            <w:tcW w:w="4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BEBEB"/>
          </w:tcPr>
          <w:p w14:paraId="20F4ECB4" w14:textId="0FF6B8D6" w:rsidR="00B912BD" w:rsidRDefault="00B912BD" w:rsidP="00B912BD">
            <w:pPr>
              <w:spacing w:before="62"/>
              <w:ind w:left="40"/>
              <w:rPr>
                <w:rFonts w:ascii="Arial" w:eastAsia="Arial" w:hAnsi="Arial" w:cs="Arial"/>
                <w:sz w:val="25"/>
                <w:szCs w:val="25"/>
              </w:rPr>
            </w:pPr>
            <w:r>
              <w:rPr>
                <w:rFonts w:ascii="Arial" w:eastAsia="Arial" w:hAnsi="Arial" w:cs="Arial"/>
                <w:sz w:val="25"/>
                <w:szCs w:val="25"/>
              </w:rPr>
              <w:t>Meeting adjourned</w:t>
            </w:r>
          </w:p>
        </w:tc>
        <w:tc>
          <w:tcPr>
            <w:tcW w:w="2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BEBEB"/>
          </w:tcPr>
          <w:p w14:paraId="6F298A22" w14:textId="071DAC35" w:rsidR="00B912BD" w:rsidRDefault="00B912BD" w:rsidP="00B912BD">
            <w:pPr>
              <w:spacing w:before="62"/>
              <w:ind w:left="40"/>
              <w:rPr>
                <w:rFonts w:ascii="Arial" w:eastAsia="Arial" w:hAnsi="Arial" w:cs="Arial"/>
                <w:sz w:val="25"/>
                <w:szCs w:val="25"/>
              </w:rPr>
            </w:pPr>
            <w:r>
              <w:rPr>
                <w:rFonts w:ascii="Arial" w:eastAsia="Arial" w:hAnsi="Arial" w:cs="Arial"/>
                <w:sz w:val="25"/>
                <w:szCs w:val="25"/>
              </w:rPr>
              <w:t>Shruti Sharma</w:t>
            </w:r>
          </w:p>
        </w:tc>
      </w:tr>
    </w:tbl>
    <w:p w14:paraId="14AA791E" w14:textId="77777777" w:rsidR="001546A2" w:rsidRDefault="001546A2"/>
    <w:sectPr w:rsidR="001546A2">
      <w:type w:val="continuous"/>
      <w:pgSz w:w="11920" w:h="16840"/>
      <w:pgMar w:top="1380" w:right="1680" w:bottom="280" w:left="13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B666C44"/>
    <w:multiLevelType w:val="multilevel"/>
    <w:tmpl w:val="6F64AD2E"/>
    <w:lvl w:ilvl="0">
      <w:start w:val="1"/>
      <w:numFmt w:val="decimal"/>
      <w:pStyle w:val="Heading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Heading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Heading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Heading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Heading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Heading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Heading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Heading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Heading9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08F5"/>
    <w:rsid w:val="00086D4D"/>
    <w:rsid w:val="001546A2"/>
    <w:rsid w:val="00264C89"/>
    <w:rsid w:val="003E321F"/>
    <w:rsid w:val="004017EF"/>
    <w:rsid w:val="00470A7F"/>
    <w:rsid w:val="00495193"/>
    <w:rsid w:val="004F2C83"/>
    <w:rsid w:val="00632E10"/>
    <w:rsid w:val="006562D9"/>
    <w:rsid w:val="006A1A39"/>
    <w:rsid w:val="006E409B"/>
    <w:rsid w:val="006F792A"/>
    <w:rsid w:val="007308F5"/>
    <w:rsid w:val="00735C16"/>
    <w:rsid w:val="00843CAF"/>
    <w:rsid w:val="008B0490"/>
    <w:rsid w:val="00963BA0"/>
    <w:rsid w:val="00A076B4"/>
    <w:rsid w:val="00A91B8D"/>
    <w:rsid w:val="00B912BD"/>
    <w:rsid w:val="00BE2600"/>
    <w:rsid w:val="00C974E7"/>
    <w:rsid w:val="00D05B78"/>
    <w:rsid w:val="00D759FE"/>
    <w:rsid w:val="00FF3F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6F9B2D85"/>
  <w15:docId w15:val="{1E9B4087-4235-42B9-AD2D-EA893B4F99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105</Words>
  <Characters>600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Suncor Energy Inc</Company>
  <LinksUpToDate>false</LinksUpToDate>
  <CharactersWithSpaces>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Shruti Sharma</dc:creator>
  <cp:lastModifiedBy>Shruti Sharma</cp:lastModifiedBy>
  <cp:revision>2</cp:revision>
  <dcterms:created xsi:type="dcterms:W3CDTF">2022-10-31T21:54:00Z</dcterms:created>
  <dcterms:modified xsi:type="dcterms:W3CDTF">2022-10-31T21:54:00Z</dcterms:modified>
</cp:coreProperties>
</file>