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2011" w14:textId="77777777" w:rsidR="007308F5" w:rsidRDefault="007308F5" w:rsidP="007F5E7C">
      <w:pPr>
        <w:spacing w:line="200" w:lineRule="exact"/>
        <w:ind w:left="142"/>
      </w:pPr>
    </w:p>
    <w:p w14:paraId="30D60FFB" w14:textId="77777777" w:rsidR="007308F5" w:rsidRDefault="007308F5" w:rsidP="007F5E7C">
      <w:pPr>
        <w:spacing w:line="200" w:lineRule="exact"/>
        <w:ind w:left="142"/>
      </w:pPr>
    </w:p>
    <w:p w14:paraId="1F2FE7ED" w14:textId="77777777" w:rsidR="007308F5" w:rsidRDefault="007308F5" w:rsidP="007F5E7C">
      <w:pPr>
        <w:spacing w:line="200" w:lineRule="exact"/>
        <w:ind w:left="142"/>
      </w:pPr>
    </w:p>
    <w:p w14:paraId="0BE13D7A" w14:textId="77777777" w:rsidR="007308F5" w:rsidRDefault="007308F5" w:rsidP="007F5E7C">
      <w:pPr>
        <w:spacing w:line="200" w:lineRule="exact"/>
        <w:ind w:left="142"/>
      </w:pPr>
    </w:p>
    <w:p w14:paraId="5B0024A5" w14:textId="77777777" w:rsidR="007308F5" w:rsidRDefault="007308F5" w:rsidP="007F5E7C">
      <w:pPr>
        <w:spacing w:line="200" w:lineRule="exact"/>
        <w:ind w:left="142"/>
      </w:pPr>
    </w:p>
    <w:p w14:paraId="2F8AB80B" w14:textId="77777777" w:rsidR="007308F5" w:rsidRDefault="007308F5" w:rsidP="007F5E7C">
      <w:pPr>
        <w:spacing w:before="19" w:line="240" w:lineRule="exact"/>
        <w:ind w:left="142"/>
        <w:rPr>
          <w:sz w:val="24"/>
          <w:szCs w:val="24"/>
        </w:rPr>
      </w:pPr>
    </w:p>
    <w:p w14:paraId="32AD2BA1" w14:textId="77777777" w:rsidR="004017EF" w:rsidRDefault="00000000" w:rsidP="007F5E7C">
      <w:pPr>
        <w:spacing w:before="27" w:line="276" w:lineRule="auto"/>
        <w:ind w:left="142" w:right="-60"/>
        <w:jc w:val="center"/>
        <w:rPr>
          <w:rFonts w:ascii="Arial" w:eastAsia="Arial" w:hAnsi="Arial" w:cs="Arial"/>
          <w:b/>
          <w:sz w:val="26"/>
          <w:szCs w:val="26"/>
        </w:rPr>
      </w:pPr>
      <w:r>
        <w:pict w14:anchorId="6AF52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3.5pt;margin-top:73.5pt;width:69pt;height:1in;z-index:-251658752;mso-position-horizontal-relative:page;mso-position-vertical-relative:page">
            <v:imagedata r:id="rId6" o:title=""/>
            <w10:wrap anchorx="page" anchory="page"/>
          </v:shape>
        </w:pict>
      </w:r>
      <w:r w:rsidR="001546A2">
        <w:rPr>
          <w:rFonts w:ascii="Arial" w:eastAsia="Arial" w:hAnsi="Arial" w:cs="Arial"/>
          <w:b/>
          <w:spacing w:val="-10"/>
          <w:sz w:val="26"/>
          <w:szCs w:val="26"/>
        </w:rPr>
        <w:t>W</w:t>
      </w:r>
      <w:r w:rsidR="001546A2">
        <w:rPr>
          <w:rFonts w:ascii="Arial" w:eastAsia="Arial" w:hAnsi="Arial" w:cs="Arial"/>
          <w:b/>
          <w:sz w:val="26"/>
          <w:szCs w:val="26"/>
        </w:rPr>
        <w:t>alter and Gladys Hill</w:t>
      </w:r>
      <w:r w:rsidR="004017EF">
        <w:rPr>
          <w:rFonts w:ascii="Arial" w:eastAsia="Arial" w:hAnsi="Arial" w:cs="Arial"/>
          <w:b/>
          <w:sz w:val="26"/>
          <w:szCs w:val="26"/>
        </w:rPr>
        <w:t xml:space="preserve"> Public School</w:t>
      </w:r>
    </w:p>
    <w:p w14:paraId="20EBB5FA" w14:textId="77777777" w:rsidR="004017EF" w:rsidRDefault="001546A2" w:rsidP="007F5E7C">
      <w:pPr>
        <w:spacing w:before="27" w:line="276" w:lineRule="auto"/>
        <w:ind w:left="142" w:right="-60"/>
        <w:jc w:val="center"/>
        <w:rPr>
          <w:rFonts w:ascii="Arial" w:eastAsia="Arial" w:hAnsi="Arial" w:cs="Arial"/>
          <w:b/>
          <w:spacing w:val="-5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School Council</w:t>
      </w:r>
      <w:r>
        <w:rPr>
          <w:rFonts w:ascii="Arial" w:eastAsia="Arial" w:hAnsi="Arial" w:cs="Arial"/>
          <w:b/>
          <w:spacing w:val="-9"/>
          <w:sz w:val="26"/>
          <w:szCs w:val="26"/>
        </w:rPr>
        <w:t xml:space="preserve"> </w:t>
      </w:r>
      <w:r w:rsidR="004017EF">
        <w:rPr>
          <w:rFonts w:ascii="Arial" w:eastAsia="Arial" w:hAnsi="Arial" w:cs="Arial"/>
          <w:b/>
          <w:spacing w:val="-9"/>
          <w:sz w:val="26"/>
          <w:szCs w:val="26"/>
        </w:rPr>
        <w:t xml:space="preserve">Meeting </w:t>
      </w:r>
      <w:r>
        <w:rPr>
          <w:rFonts w:ascii="Arial" w:eastAsia="Arial" w:hAnsi="Arial" w:cs="Arial"/>
          <w:b/>
          <w:sz w:val="26"/>
          <w:szCs w:val="26"/>
        </w:rPr>
        <w:t xml:space="preserve">Agenda </w:t>
      </w:r>
    </w:p>
    <w:p w14:paraId="77C33943" w14:textId="51818AFF" w:rsidR="007308F5" w:rsidRDefault="004017EF" w:rsidP="007F5E7C">
      <w:pPr>
        <w:spacing w:before="27" w:line="276" w:lineRule="auto"/>
        <w:ind w:left="142" w:right="-6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 xml:space="preserve">Online and in Person </w:t>
      </w:r>
      <w:r w:rsidR="001546A2">
        <w:rPr>
          <w:rFonts w:ascii="Arial" w:eastAsia="Arial" w:hAnsi="Arial" w:cs="Arial"/>
          <w:b/>
          <w:sz w:val="26"/>
          <w:szCs w:val="26"/>
        </w:rPr>
        <w:t>@ 6:</w:t>
      </w:r>
      <w:r w:rsidR="003E321F">
        <w:rPr>
          <w:rFonts w:ascii="Arial" w:eastAsia="Arial" w:hAnsi="Arial" w:cs="Arial"/>
          <w:b/>
          <w:sz w:val="26"/>
          <w:szCs w:val="26"/>
        </w:rPr>
        <w:t>00</w:t>
      </w:r>
      <w:r w:rsidR="001546A2">
        <w:rPr>
          <w:rFonts w:ascii="Arial" w:eastAsia="Arial" w:hAnsi="Arial" w:cs="Arial"/>
          <w:b/>
          <w:sz w:val="26"/>
          <w:szCs w:val="26"/>
        </w:rPr>
        <w:t xml:space="preserve"> pm</w:t>
      </w:r>
    </w:p>
    <w:p w14:paraId="1778B32F" w14:textId="73A39594" w:rsidR="007308F5" w:rsidRDefault="003E0BDA" w:rsidP="007F5E7C">
      <w:pPr>
        <w:tabs>
          <w:tab w:val="left" w:pos="4950"/>
        </w:tabs>
        <w:spacing w:before="1" w:line="280" w:lineRule="exact"/>
        <w:ind w:left="142" w:right="183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>June</w:t>
      </w:r>
      <w:r w:rsidR="002E2FF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6</w:t>
      </w:r>
      <w:r w:rsidR="00410A92" w:rsidRPr="00410A92">
        <w:rPr>
          <w:rFonts w:ascii="Arial" w:eastAsia="Arial" w:hAnsi="Arial" w:cs="Arial"/>
          <w:b/>
          <w:position w:val="-1"/>
          <w:sz w:val="26"/>
          <w:szCs w:val="26"/>
          <w:vertAlign w:val="superscript"/>
        </w:rPr>
        <w:t>th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>202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>3</w:t>
      </w:r>
    </w:p>
    <w:p w14:paraId="75650FCA" w14:textId="77777777" w:rsidR="007308F5" w:rsidRDefault="007308F5" w:rsidP="007F5E7C">
      <w:pPr>
        <w:spacing w:line="200" w:lineRule="exact"/>
        <w:ind w:left="142"/>
      </w:pPr>
    </w:p>
    <w:p w14:paraId="411BB3A4" w14:textId="77777777" w:rsidR="007308F5" w:rsidRDefault="007308F5" w:rsidP="007F5E7C">
      <w:pPr>
        <w:spacing w:before="6" w:line="200" w:lineRule="exact"/>
        <w:ind w:left="142"/>
      </w:pPr>
    </w:p>
    <w:p w14:paraId="5EC76CC6" w14:textId="77777777" w:rsidR="007308F5" w:rsidRDefault="001546A2" w:rsidP="007F5E7C">
      <w:pPr>
        <w:spacing w:before="27"/>
        <w:ind w:left="14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Executive members:</w:t>
      </w:r>
    </w:p>
    <w:p w14:paraId="23A4CBBC" w14:textId="77777777" w:rsidR="007308F5" w:rsidRDefault="007308F5" w:rsidP="007F5E7C">
      <w:pPr>
        <w:spacing w:before="3" w:line="240" w:lineRule="exact"/>
        <w:ind w:left="142"/>
        <w:rPr>
          <w:sz w:val="24"/>
          <w:szCs w:val="24"/>
        </w:rPr>
      </w:pPr>
    </w:p>
    <w:p w14:paraId="0428C30B" w14:textId="1E27B785" w:rsidR="007308F5" w:rsidRPr="004017EF" w:rsidRDefault="001546A2" w:rsidP="007F5E7C">
      <w:pPr>
        <w:ind w:left="142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Shruti Sharma</w:t>
      </w:r>
    </w:p>
    <w:p w14:paraId="2ACF2502" w14:textId="50B6BACF" w:rsidR="007308F5" w:rsidRPr="004017EF" w:rsidRDefault="001546A2" w:rsidP="007F5E7C">
      <w:pPr>
        <w:spacing w:before="29"/>
        <w:ind w:left="142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ice Chair: </w:t>
      </w:r>
      <w:r w:rsidR="00963BA0">
        <w:rPr>
          <w:rFonts w:ascii="Arial" w:eastAsia="Arial" w:hAnsi="Arial" w:cs="Arial"/>
          <w:bCs/>
          <w:sz w:val="18"/>
          <w:szCs w:val="18"/>
        </w:rPr>
        <w:t>Ami Shah</w:t>
      </w:r>
    </w:p>
    <w:p w14:paraId="67CB976A" w14:textId="628C8730" w:rsidR="007308F5" w:rsidRPr="004017EF" w:rsidRDefault="001546A2" w:rsidP="007F5E7C">
      <w:pPr>
        <w:spacing w:before="29"/>
        <w:ind w:left="142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Secretary: </w:t>
      </w:r>
      <w:r w:rsidR="00963BA0" w:rsidRPr="00963BA0">
        <w:rPr>
          <w:rFonts w:ascii="Arial" w:eastAsia="Arial" w:hAnsi="Arial" w:cs="Arial"/>
          <w:bCs/>
          <w:sz w:val="18"/>
          <w:szCs w:val="18"/>
        </w:rPr>
        <w:t>Christina</w:t>
      </w:r>
      <w:r w:rsidR="00D759FE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D759FE" w:rsidRPr="00A076B4">
        <w:rPr>
          <w:rFonts w:ascii="Arial" w:eastAsia="Arial" w:hAnsi="Arial" w:cs="Arial"/>
          <w:bCs/>
          <w:sz w:val="18"/>
          <w:szCs w:val="18"/>
        </w:rPr>
        <w:t>Oxamitny</w:t>
      </w:r>
      <w:proofErr w:type="spellEnd"/>
    </w:p>
    <w:p w14:paraId="087CA79C" w14:textId="1C6C9235" w:rsidR="007308F5" w:rsidRPr="004017EF" w:rsidRDefault="001546A2" w:rsidP="007F5E7C">
      <w:pPr>
        <w:spacing w:before="29"/>
        <w:ind w:left="142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>Parent Council</w:t>
      </w:r>
      <w:r w:rsidRPr="004017EF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Advisor: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 xml:space="preserve">Swapnil </w:t>
      </w:r>
      <w:r w:rsidR="00A076B4">
        <w:rPr>
          <w:rFonts w:ascii="Arial" w:eastAsia="Arial" w:hAnsi="Arial" w:cs="Arial"/>
          <w:bCs/>
          <w:sz w:val="18"/>
          <w:szCs w:val="18"/>
        </w:rPr>
        <w:t>S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harma</w:t>
      </w:r>
    </w:p>
    <w:p w14:paraId="3136C6F1" w14:textId="0B328C3B" w:rsidR="007308F5" w:rsidRPr="004017EF" w:rsidRDefault="001546A2" w:rsidP="007F5E7C">
      <w:pPr>
        <w:spacing w:before="29" w:line="276" w:lineRule="auto"/>
        <w:ind w:left="142" w:right="264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Directors at large: </w:t>
      </w:r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Marie McKay, </w:t>
      </w:r>
      <w:proofErr w:type="spellStart"/>
      <w:r w:rsidR="00A076B4" w:rsidRPr="00A076B4">
        <w:rPr>
          <w:rFonts w:ascii="Arial" w:eastAsia="Arial" w:hAnsi="Arial" w:cs="Arial"/>
          <w:bCs/>
          <w:sz w:val="18"/>
          <w:szCs w:val="18"/>
        </w:rPr>
        <w:t>Kriscinda</w:t>
      </w:r>
      <w:proofErr w:type="spellEnd"/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 Maki</w:t>
      </w:r>
      <w:r w:rsidR="006E409B"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spellStart"/>
      <w:r w:rsidR="006E409B" w:rsidRPr="00C974E7">
        <w:rPr>
          <w:rFonts w:ascii="Arial" w:hAnsi="Arial" w:cs="Arial"/>
          <w:sz w:val="18"/>
          <w:szCs w:val="18"/>
        </w:rPr>
        <w:t>Chauntelle</w:t>
      </w:r>
      <w:proofErr w:type="spellEnd"/>
    </w:p>
    <w:p w14:paraId="1D7AD907" w14:textId="77777777" w:rsidR="007308F5" w:rsidRDefault="007308F5" w:rsidP="007F5E7C">
      <w:pPr>
        <w:spacing w:line="200" w:lineRule="exact"/>
        <w:ind w:left="142"/>
      </w:pPr>
    </w:p>
    <w:p w14:paraId="0CA6A306" w14:textId="1709D02D" w:rsidR="007308F5" w:rsidRDefault="007308F5" w:rsidP="007F5E7C">
      <w:pPr>
        <w:spacing w:before="7" w:line="220" w:lineRule="exact"/>
        <w:ind w:left="142"/>
        <w:rPr>
          <w:sz w:val="22"/>
          <w:szCs w:val="22"/>
        </w:rPr>
      </w:pPr>
    </w:p>
    <w:tbl>
      <w:tblPr>
        <w:tblW w:w="8670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386"/>
        <w:gridCol w:w="2552"/>
      </w:tblGrid>
      <w:tr w:rsidR="007308F5" w14:paraId="18F7CBEF" w14:textId="77777777" w:rsidTr="00E95658">
        <w:trPr>
          <w:trHeight w:hRule="exact" w:val="46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8D586" w14:textId="77777777" w:rsidR="007308F5" w:rsidRDefault="001546A2">
            <w:pPr>
              <w:spacing w:before="62"/>
              <w:ind w:left="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4664D" w14:textId="77777777" w:rsidR="007308F5" w:rsidRDefault="001546A2">
            <w:pPr>
              <w:spacing w:before="62"/>
              <w:ind w:left="1996" w:right="20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Matter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54BBF" w14:textId="77777777" w:rsidR="007308F5" w:rsidRDefault="001546A2" w:rsidP="00C31907">
            <w:pPr>
              <w:spacing w:before="6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Speaker</w:t>
            </w:r>
          </w:p>
        </w:tc>
      </w:tr>
      <w:tr w:rsidR="007308F5" w14:paraId="112E4E19" w14:textId="77777777" w:rsidTr="00E95658">
        <w:trPr>
          <w:trHeight w:hRule="exact" w:val="46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758BA" w14:textId="77777777" w:rsidR="007308F5" w:rsidRDefault="001546A2">
            <w:pPr>
              <w:spacing w:before="67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3CDA9" w14:textId="77777777" w:rsidR="007308F5" w:rsidRDefault="001546A2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Call meeting to Order/Introductions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58A0F" w14:textId="500F6510" w:rsidR="007308F5" w:rsidRDefault="00470A7F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EE0A5BB" w14:textId="77777777" w:rsidTr="00E95658">
        <w:trPr>
          <w:trHeight w:hRule="exact" w:val="48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6D718" w14:textId="77777777" w:rsidR="007308F5" w:rsidRDefault="001546A2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68E88" w14:textId="77777777" w:rsidR="007308F5" w:rsidRDefault="001546A2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Review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Agenda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6D6F0" w14:textId="15CF6C19" w:rsidR="007308F5" w:rsidRDefault="00470A7F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3F3CD38" w14:textId="77777777" w:rsidTr="00E95658">
        <w:trPr>
          <w:trHeight w:hRule="exact" w:val="46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2CA07" w14:textId="77777777" w:rsidR="007308F5" w:rsidRDefault="001546A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D593D" w14:textId="0FBF66A4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Approve </w:t>
            </w:r>
            <w:r w:rsidR="003E0BDA">
              <w:rPr>
                <w:rFonts w:ascii="Arial" w:eastAsia="Arial" w:hAnsi="Arial" w:cs="Arial"/>
                <w:sz w:val="25"/>
                <w:szCs w:val="25"/>
              </w:rPr>
              <w:t>May</w:t>
            </w:r>
            <w:r w:rsidR="004F2C83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meeting minutes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656C2D" w14:textId="1BC16454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F3FA4" w14:paraId="4562AC36" w14:textId="77777777" w:rsidTr="00E95658">
        <w:trPr>
          <w:trHeight w:hRule="exact" w:val="45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84507" w14:textId="6740AA96" w:rsidR="00FF3FA4" w:rsidRDefault="00FF3FA4" w:rsidP="00FF3FA4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A3456" w14:textId="42AD7B7B" w:rsidR="00977FE7" w:rsidRDefault="00FF3FA4" w:rsidP="002E2FF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Principal Report</w:t>
            </w:r>
          </w:p>
          <w:p w14:paraId="7B3CDDC1" w14:textId="54ED48D1" w:rsidR="00DD5E35" w:rsidRDefault="00DD5E35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42880" w14:textId="5CD393D9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7F4392" w14:paraId="2F3F35AF" w14:textId="77777777" w:rsidTr="00E95658">
        <w:trPr>
          <w:trHeight w:hRule="exact" w:val="421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5EEC9" w14:textId="25FBC520" w:rsidR="007F4392" w:rsidRDefault="007F4392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663D8" w14:textId="170E36E6" w:rsidR="007F4392" w:rsidRPr="00CA1FD3" w:rsidRDefault="003E0BDA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School Council Annual Report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1329B" w14:textId="791E5E82" w:rsidR="007F4392" w:rsidRPr="00CA1FD3" w:rsidRDefault="00C07FA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A1FD3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F4392" w14:paraId="7CA4AEED" w14:textId="77777777" w:rsidTr="00E95658">
        <w:trPr>
          <w:trHeight w:hRule="exact" w:val="70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827B5" w14:textId="5EC9E2BC" w:rsidR="007F4392" w:rsidRDefault="000E7AC0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BD315" w14:textId="45037773" w:rsidR="00E95658" w:rsidRDefault="00165962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Discuss ideas/plan next school year</w:t>
            </w:r>
            <w:r w:rsidR="00E95658">
              <w:rPr>
                <w:rFonts w:ascii="Arial" w:eastAsia="Arial" w:hAnsi="Arial" w:cs="Arial"/>
                <w:sz w:val="25"/>
                <w:szCs w:val="25"/>
              </w:rPr>
              <w:t xml:space="preserve"> (</w:t>
            </w:r>
            <w:r w:rsidR="00E95658" w:rsidRPr="00E95658">
              <w:rPr>
                <w:rFonts w:ascii="Arial" w:eastAsia="Arial" w:hAnsi="Arial" w:cs="Arial"/>
              </w:rPr>
              <w:t>September</w:t>
            </w:r>
            <w:r w:rsidR="00E95658">
              <w:rPr>
                <w:rFonts w:ascii="Arial" w:eastAsia="Arial" w:hAnsi="Arial" w:cs="Arial"/>
                <w:sz w:val="25"/>
                <w:szCs w:val="25"/>
              </w:rPr>
              <w:t>)</w:t>
            </w:r>
          </w:p>
          <w:p w14:paraId="6C882018" w14:textId="30BDCE2E" w:rsidR="007F4392" w:rsidRPr="002E2FF2" w:rsidRDefault="00165962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(</w:t>
            </w:r>
            <w:r w:rsidRPr="00E95658">
              <w:rPr>
                <w:rFonts w:ascii="Arial" w:eastAsia="Arial" w:hAnsi="Arial" w:cs="Arial"/>
                <w:sz w:val="22"/>
                <w:szCs w:val="22"/>
              </w:rPr>
              <w:t>From Parent School Council pers</w:t>
            </w:r>
            <w:r w:rsidR="00E95658" w:rsidRPr="00E95658">
              <w:rPr>
                <w:rFonts w:ascii="Arial" w:eastAsia="Arial" w:hAnsi="Arial" w:cs="Arial"/>
                <w:sz w:val="22"/>
                <w:szCs w:val="22"/>
              </w:rPr>
              <w:t>pective</w:t>
            </w:r>
            <w:r>
              <w:rPr>
                <w:rFonts w:ascii="Arial" w:eastAsia="Arial" w:hAnsi="Arial" w:cs="Arial"/>
                <w:sz w:val="25"/>
                <w:szCs w:val="25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434A7" w14:textId="5995DBEC" w:rsidR="007F4392" w:rsidRPr="002E2FF2" w:rsidRDefault="007F4392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81127" w14:paraId="5060E5A4" w14:textId="77777777" w:rsidTr="00E95658">
        <w:trPr>
          <w:trHeight w:hRule="exact" w:val="579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86421" w14:textId="45CEE18D" w:rsidR="00F81127" w:rsidRDefault="00C31907" w:rsidP="00E95658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629F1" w14:textId="2335FA82" w:rsidR="00F81127" w:rsidRPr="002E2FF2" w:rsidRDefault="00165962" w:rsidP="00E95658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Meeting adjourned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3E83A" w14:textId="6330A2B7" w:rsidR="00F81127" w:rsidRPr="002E2FF2" w:rsidRDefault="00C31907" w:rsidP="00E95658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</w:tbl>
    <w:p w14:paraId="14AA791E" w14:textId="77777777" w:rsidR="001546A2" w:rsidRDefault="001546A2"/>
    <w:sectPr w:rsidR="001546A2">
      <w:type w:val="continuous"/>
      <w:pgSz w:w="1192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6C44"/>
    <w:multiLevelType w:val="multilevel"/>
    <w:tmpl w:val="6F64A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44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F5"/>
    <w:rsid w:val="00080EE5"/>
    <w:rsid w:val="00086D4D"/>
    <w:rsid w:val="000C5A78"/>
    <w:rsid w:val="000E7AC0"/>
    <w:rsid w:val="0014552A"/>
    <w:rsid w:val="001546A2"/>
    <w:rsid w:val="00165962"/>
    <w:rsid w:val="001B1F23"/>
    <w:rsid w:val="002122A2"/>
    <w:rsid w:val="00251B70"/>
    <w:rsid w:val="00264C89"/>
    <w:rsid w:val="002E2FF2"/>
    <w:rsid w:val="00323A0F"/>
    <w:rsid w:val="003C0F9F"/>
    <w:rsid w:val="003E0BDA"/>
    <w:rsid w:val="003E321F"/>
    <w:rsid w:val="003F66C7"/>
    <w:rsid w:val="004017EF"/>
    <w:rsid w:val="00410A92"/>
    <w:rsid w:val="00470A7F"/>
    <w:rsid w:val="00495193"/>
    <w:rsid w:val="004F2C83"/>
    <w:rsid w:val="0050562B"/>
    <w:rsid w:val="00603A07"/>
    <w:rsid w:val="00632E10"/>
    <w:rsid w:val="006354E8"/>
    <w:rsid w:val="006562D9"/>
    <w:rsid w:val="00687DEA"/>
    <w:rsid w:val="006A1A39"/>
    <w:rsid w:val="006E1A61"/>
    <w:rsid w:val="006E409B"/>
    <w:rsid w:val="006F792A"/>
    <w:rsid w:val="007308F5"/>
    <w:rsid w:val="00735C16"/>
    <w:rsid w:val="007F4392"/>
    <w:rsid w:val="007F5E7C"/>
    <w:rsid w:val="00836B63"/>
    <w:rsid w:val="00843CAF"/>
    <w:rsid w:val="00893C3C"/>
    <w:rsid w:val="008B0490"/>
    <w:rsid w:val="009127EB"/>
    <w:rsid w:val="00963BA0"/>
    <w:rsid w:val="00977FE7"/>
    <w:rsid w:val="009B7910"/>
    <w:rsid w:val="00A076B4"/>
    <w:rsid w:val="00A91B8D"/>
    <w:rsid w:val="00B912BD"/>
    <w:rsid w:val="00BE2600"/>
    <w:rsid w:val="00C07FA6"/>
    <w:rsid w:val="00C31907"/>
    <w:rsid w:val="00C44C4B"/>
    <w:rsid w:val="00C974E7"/>
    <w:rsid w:val="00CA1FD3"/>
    <w:rsid w:val="00CC14BA"/>
    <w:rsid w:val="00D05B78"/>
    <w:rsid w:val="00D759FE"/>
    <w:rsid w:val="00DD5E35"/>
    <w:rsid w:val="00E8405E"/>
    <w:rsid w:val="00E95658"/>
    <w:rsid w:val="00EC18CF"/>
    <w:rsid w:val="00EE513B"/>
    <w:rsid w:val="00EF4733"/>
    <w:rsid w:val="00F162F6"/>
    <w:rsid w:val="00F259FF"/>
    <w:rsid w:val="00F42826"/>
    <w:rsid w:val="00F761D5"/>
    <w:rsid w:val="00F81127"/>
    <w:rsid w:val="00FA0B0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B2D85"/>
  <w15:docId w15:val="{1E9B4087-4235-42B9-AD2D-EA893B4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2EA8-5A81-470F-874F-D7C0A82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Sharma</dc:creator>
  <cp:lastModifiedBy>Shrui Sharma</cp:lastModifiedBy>
  <cp:revision>5</cp:revision>
  <dcterms:created xsi:type="dcterms:W3CDTF">2023-06-06T17:09:00Z</dcterms:created>
  <dcterms:modified xsi:type="dcterms:W3CDTF">2023-06-06T18:01:00Z</dcterms:modified>
</cp:coreProperties>
</file>